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62FDB" w14:textId="3FA6502E" w:rsidR="00A362F3" w:rsidRPr="00A362F3" w:rsidRDefault="006D640A" w:rsidP="006D640A">
      <w:pPr>
        <w:shd w:val="clear" w:color="auto" w:fill="FFFFFF"/>
        <w:spacing w:after="240"/>
        <w:jc w:val="center"/>
        <w:rPr>
          <w:rFonts w:ascii="Helvetica" w:eastAsia="Times New Roman" w:hAnsi="Helvetica" w:cs="Helvetica"/>
          <w:color w:val="000000"/>
          <w:sz w:val="20"/>
          <w:szCs w:val="20"/>
          <w:lang w:val="en-GB" w:eastAsia="en-GB"/>
        </w:rPr>
      </w:pPr>
      <w:r>
        <w:rPr>
          <w:rFonts w:ascii="Arial" w:eastAsia="Times New Roman" w:hAnsi="Arial" w:cs="Arial"/>
          <w:color w:val="000000"/>
          <w:sz w:val="24"/>
          <w:szCs w:val="24"/>
          <w:lang w:val="en-GB" w:eastAsia="en-GB"/>
        </w:rPr>
        <w:t>Minute</w:t>
      </w:r>
      <w:bookmarkStart w:id="0" w:name="_GoBack"/>
      <w:bookmarkEnd w:id="0"/>
      <w:r>
        <w:rPr>
          <w:rFonts w:ascii="Arial" w:eastAsia="Times New Roman" w:hAnsi="Arial" w:cs="Arial"/>
          <w:color w:val="000000"/>
          <w:sz w:val="24"/>
          <w:szCs w:val="24"/>
          <w:lang w:val="en-GB" w:eastAsia="en-GB"/>
        </w:rPr>
        <w:t xml:space="preserve"> from Stevenage Local Meeting</w:t>
      </w:r>
    </w:p>
    <w:p w14:paraId="27E65DC7" w14:textId="77777777" w:rsidR="00A362F3" w:rsidRPr="00A362F3" w:rsidRDefault="00A362F3" w:rsidP="00A362F3">
      <w:pPr>
        <w:shd w:val="clear" w:color="auto" w:fill="FFFFFF"/>
        <w:spacing w:after="240"/>
        <w:rPr>
          <w:rFonts w:ascii="Helvetica" w:eastAsia="Times New Roman" w:hAnsi="Helvetica" w:cs="Helvetica"/>
          <w:color w:val="000000"/>
          <w:sz w:val="20"/>
          <w:szCs w:val="20"/>
          <w:lang w:val="en-GB" w:eastAsia="en-GB"/>
        </w:rPr>
      </w:pPr>
    </w:p>
    <w:p w14:paraId="4BA864A6" w14:textId="77777777" w:rsidR="00A362F3" w:rsidRPr="00A362F3" w:rsidRDefault="00A362F3" w:rsidP="00A362F3">
      <w:pPr>
        <w:shd w:val="clear" w:color="auto" w:fill="FFFFFF"/>
        <w:spacing w:after="240"/>
        <w:rPr>
          <w:rFonts w:ascii="Helvetica" w:eastAsia="Times New Roman" w:hAnsi="Helvetica" w:cs="Helvetica"/>
          <w:color w:val="000000"/>
          <w:sz w:val="20"/>
          <w:szCs w:val="20"/>
          <w:lang w:val="en-GB" w:eastAsia="en-GB"/>
        </w:rPr>
      </w:pPr>
      <w:r w:rsidRPr="00A362F3">
        <w:rPr>
          <w:rFonts w:ascii="Arial" w:eastAsia="Times New Roman" w:hAnsi="Arial" w:cs="Arial"/>
          <w:b/>
          <w:bCs/>
          <w:color w:val="000000"/>
          <w:sz w:val="24"/>
          <w:szCs w:val="24"/>
          <w:lang w:val="en-GB" w:eastAsia="en-GB"/>
        </w:rPr>
        <w:t>25.19 Friends House beehives</w:t>
      </w:r>
    </w:p>
    <w:p w14:paraId="162A077A" w14:textId="77777777" w:rsidR="00A362F3" w:rsidRPr="00A362F3" w:rsidRDefault="00A362F3" w:rsidP="00A362F3">
      <w:pPr>
        <w:shd w:val="clear" w:color="auto" w:fill="FFFFFF"/>
        <w:spacing w:after="240"/>
        <w:rPr>
          <w:rFonts w:ascii="Helvetica" w:eastAsia="Times New Roman" w:hAnsi="Helvetica" w:cs="Helvetica"/>
          <w:color w:val="000000"/>
          <w:sz w:val="20"/>
          <w:szCs w:val="20"/>
          <w:lang w:val="en-GB" w:eastAsia="en-GB"/>
        </w:rPr>
      </w:pPr>
      <w:r w:rsidRPr="00A362F3">
        <w:rPr>
          <w:rFonts w:ascii="Arial" w:eastAsia="Times New Roman" w:hAnsi="Arial" w:cs="Arial"/>
          <w:color w:val="000000"/>
          <w:sz w:val="24"/>
          <w:szCs w:val="24"/>
          <w:lang w:val="en-GB" w:eastAsia="en-GB"/>
        </w:rPr>
        <w:t>Further to our minute 18.19, Steve has obtained from Friends House the financial costs of running their rooftop hives, together with the gift of honey from the hives. Cost per year for the existing two hives is £1233.28 (£616.64 each hive). This pays for 4 months of fortnightly visits and 8 months of weekly visits from the beekeepers.</w:t>
      </w:r>
    </w:p>
    <w:p w14:paraId="656D9E9F" w14:textId="77777777" w:rsidR="00A362F3" w:rsidRPr="00A362F3" w:rsidRDefault="00A362F3" w:rsidP="00A362F3">
      <w:pPr>
        <w:shd w:val="clear" w:color="auto" w:fill="FFFFFF"/>
        <w:spacing w:after="240"/>
        <w:rPr>
          <w:rFonts w:ascii="Helvetica" w:eastAsia="Times New Roman" w:hAnsi="Helvetica" w:cs="Helvetica"/>
          <w:color w:val="000000"/>
          <w:sz w:val="20"/>
          <w:szCs w:val="20"/>
          <w:lang w:val="en-GB" w:eastAsia="en-GB"/>
        </w:rPr>
      </w:pPr>
      <w:r w:rsidRPr="00A362F3">
        <w:rPr>
          <w:rFonts w:ascii="Arial" w:eastAsia="Times New Roman" w:hAnsi="Arial" w:cs="Arial"/>
          <w:color w:val="000000"/>
          <w:sz w:val="24"/>
          <w:szCs w:val="24"/>
          <w:lang w:val="en-GB" w:eastAsia="en-GB"/>
        </w:rPr>
        <w:t>We thank Friends House Hospitality Company for the honey and ask our Treasurer to send £616.64 for the sponsorship of one hive for the next 12 months. We will review this again in one year’s time.</w:t>
      </w:r>
    </w:p>
    <w:p w14:paraId="396B28A8" w14:textId="77777777" w:rsidR="00A362F3" w:rsidRPr="00A362F3" w:rsidRDefault="00A362F3" w:rsidP="00A362F3">
      <w:pPr>
        <w:shd w:val="clear" w:color="auto" w:fill="FFFFFF"/>
        <w:spacing w:after="240"/>
        <w:rPr>
          <w:rFonts w:ascii="Helvetica" w:eastAsia="Times New Roman" w:hAnsi="Helvetica" w:cs="Helvetica"/>
          <w:color w:val="000000"/>
          <w:sz w:val="20"/>
          <w:szCs w:val="20"/>
          <w:lang w:val="en-GB" w:eastAsia="en-GB"/>
        </w:rPr>
      </w:pPr>
      <w:r w:rsidRPr="00A362F3">
        <w:rPr>
          <w:rFonts w:ascii="Arial" w:eastAsia="Times New Roman" w:hAnsi="Arial" w:cs="Arial"/>
          <w:color w:val="000000"/>
          <w:sz w:val="24"/>
          <w:szCs w:val="24"/>
          <w:lang w:val="en-GB" w:eastAsia="en-GB"/>
        </w:rPr>
        <w:t>We send this minute to Area Meeting and ask that they encourage other Meetings to support this project.</w:t>
      </w:r>
    </w:p>
    <w:p w14:paraId="5F038846" w14:textId="77777777" w:rsidR="00A362F3" w:rsidRPr="00A362F3" w:rsidRDefault="00A362F3" w:rsidP="00A362F3">
      <w:pPr>
        <w:shd w:val="clear" w:color="auto" w:fill="FFFFFF"/>
        <w:spacing w:after="240"/>
        <w:rPr>
          <w:rFonts w:ascii="Helvetica" w:eastAsia="Times New Roman" w:hAnsi="Helvetica" w:cs="Helvetica"/>
          <w:color w:val="000000"/>
          <w:sz w:val="20"/>
          <w:szCs w:val="20"/>
          <w:lang w:val="en-GB" w:eastAsia="en-GB"/>
        </w:rPr>
      </w:pPr>
    </w:p>
    <w:p w14:paraId="461E853E" w14:textId="77777777" w:rsidR="00A9204E" w:rsidRDefault="00A9204E"/>
    <w:sectPr w:rsidR="00A9204E" w:rsidSect="006D640A">
      <w:pgSz w:w="12240" w:h="15840"/>
      <w:pgMar w:top="680" w:right="1440" w:bottom="6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1BE3965"/>
    <w:multiLevelType w:val="multilevel"/>
    <w:tmpl w:val="39E45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2"/>
  </w:num>
  <w:num w:numId="5">
    <w:abstractNumId w:val="13"/>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1"/>
  </w:num>
  <w:num w:numId="21">
    <w:abstractNumId w:val="18"/>
  </w:num>
  <w:num w:numId="22">
    <w:abstractNumId w:val="11"/>
  </w:num>
  <w:num w:numId="23">
    <w:abstractNumId w:val="2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2F3"/>
    <w:rsid w:val="00037886"/>
    <w:rsid w:val="00603E3B"/>
    <w:rsid w:val="00645252"/>
    <w:rsid w:val="0067024C"/>
    <w:rsid w:val="006D3D74"/>
    <w:rsid w:val="006D640A"/>
    <w:rsid w:val="0083569A"/>
    <w:rsid w:val="00A362F3"/>
    <w:rsid w:val="00A9204E"/>
    <w:rsid w:val="00FC0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E437F"/>
  <w15:chartTrackingRefBased/>
  <w15:docId w15:val="{7AB157F6-29AF-4A5E-B882-3AD1CD8A0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ox-440d20f64a-default-style">
    <w:name w:val="ox-440d20f64a-default-style"/>
    <w:basedOn w:val="Normal"/>
    <w:rsid w:val="00A362F3"/>
    <w:pPr>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68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rle\AppData\Roaming\Microsoft\Templates\Single%20spaced%20(blank)(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purl.org/dc/term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www.w3.org/XML/1998/namespace"/>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(blank)(3).dotx</Template>
  <TotalTime>2</TotalTime>
  <Pages>1</Pages>
  <Words>105</Words>
  <Characters>601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Earle</dc:creator>
  <cp:keywords/>
  <dc:description/>
  <cp:lastModifiedBy>David and Kathy Hindle</cp:lastModifiedBy>
  <cp:revision>3</cp:revision>
  <cp:lastPrinted>2019-09-01T17:42:00Z</cp:lastPrinted>
  <dcterms:created xsi:type="dcterms:W3CDTF">2019-11-15T02:43:00Z</dcterms:created>
  <dcterms:modified xsi:type="dcterms:W3CDTF">2019-11-15T02:44:00Z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